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332478" w:rsidRDefault="008B4BD8" w:rsidP="0078797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AD18E2" w:rsidRPr="00332478">
              <w:rPr>
                <w:rFonts w:asciiTheme="majorHAnsi" w:hAnsiTheme="majorHAnsi" w:cstheme="majorHAnsi"/>
                <w:b w:val="0"/>
                <w:lang w:val="hr-HR"/>
              </w:rPr>
              <w:t>naknadu k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>orisnicima prava na nacionalnu naknadu za starije osobe</w:t>
            </w:r>
            <w:r w:rsidR="006A219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9950DB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</w:t>
            </w:r>
            <w:r w:rsidR="00787976">
              <w:rPr>
                <w:rFonts w:asciiTheme="majorHAnsi" w:hAnsiTheme="majorHAnsi" w:cstheme="majorHAnsi"/>
                <w:b w:val="0"/>
                <w:lang w:val="hr-HR"/>
              </w:rPr>
              <w:t>Grada Zagreba  7/25</w:t>
            </w:r>
            <w:r w:rsidR="009950D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lang w:val="hr-HR"/>
              </w:rPr>
            </w:r>
            <w:r w:rsidR="00985E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lang w:val="hr-HR"/>
              </w:rPr>
            </w:r>
            <w:r w:rsidR="00985E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lang w:val="hr-HR"/>
              </w:rPr>
            </w:r>
            <w:r w:rsidR="00985E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lang w:val="hr-HR"/>
              </w:rPr>
            </w:r>
            <w:r w:rsidR="00985E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C1EF3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AC1EF3" w:rsidRPr="00332478">
              <w:rPr>
                <w:rFonts w:asciiTheme="majorHAnsi" w:hAnsiTheme="majorHAnsi" w:cstheme="majorHAnsi"/>
                <w:lang w:val="hr-HR"/>
              </w:rPr>
              <w:t>na novčanu naknadu korisnicima prava na nacionalnu naknadu za starije osobe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</w:r>
            <w:r w:rsidR="00985E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21" w:rsidRDefault="00BD4F21" w:rsidP="00176E67">
      <w:r>
        <w:separator/>
      </w:r>
    </w:p>
  </w:endnote>
  <w:endnote w:type="continuationSeparator" w:id="0">
    <w:p w:rsidR="00BD4F21" w:rsidRDefault="00BD4F2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21" w:rsidRDefault="00BD4F21" w:rsidP="00176E67">
      <w:r>
        <w:separator/>
      </w:r>
    </w:p>
  </w:footnote>
  <w:footnote w:type="continuationSeparator" w:id="0">
    <w:p w:rsidR="00BD4F21" w:rsidRDefault="00BD4F2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014E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29E"/>
    <w:rsid w:val="0030222D"/>
    <w:rsid w:val="003076FD"/>
    <w:rsid w:val="00310DE2"/>
    <w:rsid w:val="00317005"/>
    <w:rsid w:val="00330050"/>
    <w:rsid w:val="00332478"/>
    <w:rsid w:val="00335259"/>
    <w:rsid w:val="003929F1"/>
    <w:rsid w:val="003A1B63"/>
    <w:rsid w:val="003A2F80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0D55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2DD5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87976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85E2F"/>
    <w:rsid w:val="009950DB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C1EF3"/>
    <w:rsid w:val="00AD18E2"/>
    <w:rsid w:val="00AE6FA4"/>
    <w:rsid w:val="00B03907"/>
    <w:rsid w:val="00B11811"/>
    <w:rsid w:val="00B22E6A"/>
    <w:rsid w:val="00B311E1"/>
    <w:rsid w:val="00B4735C"/>
    <w:rsid w:val="00B579DF"/>
    <w:rsid w:val="00B86F74"/>
    <w:rsid w:val="00B90EC2"/>
    <w:rsid w:val="00BA268F"/>
    <w:rsid w:val="00BC07E3"/>
    <w:rsid w:val="00BD4F21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85443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55D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0536F-518B-4D14-85DF-F88364255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13B8F-0261-4129-9B23-3C0B648A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97C8A-9A4E-4A43-8B88-5CD44E210A22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2025-03-04T07:31:00Z</dcterms:created>
  <dcterms:modified xsi:type="dcterms:W3CDTF">2025-03-04T07:31:00Z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